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476CE5">
        <w:rPr>
          <w:b/>
          <w:color w:val="222222"/>
          <w:sz w:val="24"/>
          <w:szCs w:val="24"/>
          <w:u w:val="single"/>
        </w:rPr>
        <w:t>FEB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3F55DA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>
            <w:r>
              <w:t xml:space="preserve">     5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3F55DA">
              <w:rPr>
                <w:rFonts w:ascii="Arial" w:eastAsia="Arial" w:hAnsi="Arial" w:cs="Arial"/>
                <w:sz w:val="23"/>
                <w:szCs w:val="23"/>
              </w:rPr>
              <w:t>Aug -2024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5DA" w:rsidRDefault="003F55DA" w:rsidP="003A05C1">
            <w:r>
              <w:t>0</w:t>
            </w:r>
          </w:p>
        </w:tc>
      </w:tr>
      <w:tr w:rsidR="00406167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>
            <w:r>
              <w:t xml:space="preserve">     6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Sep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6167" w:rsidRDefault="00406167" w:rsidP="0013182F">
            <w:r>
              <w:t>0</w:t>
            </w:r>
          </w:p>
        </w:tc>
      </w:tr>
      <w:tr w:rsidR="00FC0D5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 xml:space="preserve">     7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OCT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D5E" w:rsidRDefault="00FC0D5E" w:rsidP="00A5126D">
            <w:r>
              <w:t>0</w:t>
            </w:r>
          </w:p>
        </w:tc>
      </w:tr>
      <w:tr w:rsidR="00B5731C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>
            <w:r>
              <w:t xml:space="preserve">     8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Nov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31C" w:rsidRDefault="00B5731C" w:rsidP="00676BCE">
            <w:r>
              <w:t>0</w:t>
            </w:r>
          </w:p>
        </w:tc>
      </w:tr>
      <w:tr w:rsidR="00742310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>
            <w:r>
              <w:t xml:space="preserve">     9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Dec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310" w:rsidRDefault="00742310" w:rsidP="00865EF9">
            <w:r>
              <w:t>0</w:t>
            </w:r>
          </w:p>
        </w:tc>
      </w:tr>
      <w:tr w:rsidR="0023400F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>
            <w:r>
              <w:t xml:space="preserve">    10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Jan - 2025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00F" w:rsidRDefault="0023400F" w:rsidP="00DC4997">
            <w:r>
              <w:t>0</w:t>
            </w:r>
          </w:p>
        </w:tc>
      </w:tr>
      <w:tr w:rsidR="00476CE5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>
            <w:r>
              <w:t xml:space="preserve">    11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Feb -2025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FD0A63">
            <w:r>
              <w:t>0</w:t>
            </w:r>
          </w:p>
        </w:tc>
      </w:tr>
      <w:tr w:rsidR="00476CE5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Pr="00456491" w:rsidRDefault="00476CE5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6CE5" w:rsidRDefault="00476CE5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08" w:rsidRDefault="00AD4C08">
      <w:r>
        <w:separator/>
      </w:r>
    </w:p>
  </w:endnote>
  <w:endnote w:type="continuationSeparator" w:id="1">
    <w:p w:rsidR="00AD4C08" w:rsidRDefault="00AD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08" w:rsidRDefault="00AD4C08">
      <w:r>
        <w:separator/>
      </w:r>
    </w:p>
  </w:footnote>
  <w:footnote w:type="continuationSeparator" w:id="1">
    <w:p w:rsidR="00AD4C08" w:rsidRDefault="00AD4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400F"/>
    <w:rsid w:val="00262C31"/>
    <w:rsid w:val="00270D5B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2</cp:revision>
  <dcterms:created xsi:type="dcterms:W3CDTF">2025-03-06T06:12:00Z</dcterms:created>
  <dcterms:modified xsi:type="dcterms:W3CDTF">2025-03-06T06:12:00Z</dcterms:modified>
</cp:coreProperties>
</file>