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bookmarkStart w:id="0" w:name="_GoBack"/>
      <w:bookmarkEnd w:id="0"/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23400F">
        <w:rPr>
          <w:b/>
          <w:color w:val="222222"/>
          <w:sz w:val="24"/>
          <w:szCs w:val="24"/>
          <w:u w:val="single"/>
        </w:rPr>
        <w:t>JAN</w:t>
      </w:r>
      <w:r w:rsidR="00742310">
        <w:rPr>
          <w:b/>
          <w:color w:val="222222"/>
          <w:sz w:val="24"/>
          <w:szCs w:val="24"/>
          <w:u w:val="single"/>
        </w:rPr>
        <w:t xml:space="preserve"> </w:t>
      </w:r>
      <w:r w:rsidR="00B5731C">
        <w:rPr>
          <w:b/>
          <w:color w:val="222222"/>
          <w:sz w:val="24"/>
          <w:szCs w:val="24"/>
          <w:u w:val="single"/>
        </w:rPr>
        <w:t>202</w:t>
      </w:r>
      <w:r w:rsidR="0023400F">
        <w:rPr>
          <w:b/>
          <w:color w:val="222222"/>
          <w:sz w:val="24"/>
          <w:szCs w:val="24"/>
          <w:u w:val="single"/>
        </w:rPr>
        <w:t>5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C578B4"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C578B4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>
            <w:r>
              <w:t xml:space="preserve">     2  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May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</w:tr>
      <w:tr w:rsidR="00AF4AB6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</w:tr>
      <w:tr w:rsidR="00697D4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  - 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</w:tr>
      <w:tr w:rsidR="003F55DA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>
            <w:r>
              <w:t xml:space="preserve">     5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3F55DA">
              <w:rPr>
                <w:rFonts w:ascii="Arial" w:eastAsia="Arial" w:hAnsi="Arial" w:cs="Arial"/>
                <w:sz w:val="23"/>
                <w:szCs w:val="23"/>
              </w:rPr>
              <w:t>Aug -2024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</w:tr>
      <w:tr w:rsidR="00406167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>
            <w:r>
              <w:t xml:space="preserve">     6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Sep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</w:tr>
      <w:tr w:rsidR="00FC0D5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 xml:space="preserve">     7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OCT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</w:tr>
      <w:tr w:rsidR="00B5731C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>
            <w:r>
              <w:t xml:space="preserve">     8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Nov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</w:tr>
      <w:tr w:rsidR="00742310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>
            <w:r>
              <w:t xml:space="preserve">     9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Dec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</w:tr>
      <w:tr w:rsidR="0023400F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>
            <w:r>
              <w:t xml:space="preserve">    10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Jan - 2025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0</w:t>
            </w:r>
          </w:p>
        </w:tc>
      </w:tr>
      <w:tr w:rsidR="0023400F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Pr="00456491" w:rsidRDefault="0023400F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BE" w:rsidRDefault="004140BE">
      <w:r>
        <w:separator/>
      </w:r>
    </w:p>
  </w:endnote>
  <w:endnote w:type="continuationSeparator" w:id="1">
    <w:p w:rsidR="004140BE" w:rsidRDefault="0041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BE" w:rsidRDefault="004140BE">
      <w:r>
        <w:separator/>
      </w:r>
    </w:p>
  </w:footnote>
  <w:footnote w:type="continuationSeparator" w:id="1">
    <w:p w:rsidR="004140BE" w:rsidRDefault="00414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47A93"/>
    <w:rsid w:val="00175444"/>
    <w:rsid w:val="001868B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3400F"/>
    <w:rsid w:val="00262C31"/>
    <w:rsid w:val="00270D5B"/>
    <w:rsid w:val="00282170"/>
    <w:rsid w:val="002826A5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40BE"/>
    <w:rsid w:val="004151E3"/>
    <w:rsid w:val="00430863"/>
    <w:rsid w:val="00454110"/>
    <w:rsid w:val="00456491"/>
    <w:rsid w:val="004612A8"/>
    <w:rsid w:val="0047427B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6FB9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310"/>
    <w:rsid w:val="0074283E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544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503B5"/>
    <w:rsid w:val="00A6535D"/>
    <w:rsid w:val="00A82762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844C9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113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54AE7"/>
    <w:rsid w:val="00F65996"/>
    <w:rsid w:val="00F86F0C"/>
    <w:rsid w:val="00FC0D5E"/>
    <w:rsid w:val="00FC4769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swajitha</cp:lastModifiedBy>
  <cp:revision>10</cp:revision>
  <dcterms:created xsi:type="dcterms:W3CDTF">2024-06-06T04:53:00Z</dcterms:created>
  <dcterms:modified xsi:type="dcterms:W3CDTF">2025-02-05T05:20:00Z</dcterms:modified>
</cp:coreProperties>
</file>