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2" w:rsidRDefault="00E31422">
      <w:pPr>
        <w:spacing w:before="16" w:line="240" w:lineRule="exact"/>
        <w:rPr>
          <w:sz w:val="24"/>
          <w:szCs w:val="24"/>
        </w:rPr>
        <w:sectPr w:rsidR="00E31422">
          <w:headerReference w:type="default" r:id="rId7"/>
          <w:footerReference w:type="default" r:id="rId8"/>
          <w:pgSz w:w="12240" w:h="15840"/>
          <w:pgMar w:top="1560" w:right="1060" w:bottom="280" w:left="1300" w:header="715" w:footer="1666" w:gutter="0"/>
          <w:cols w:space="720"/>
        </w:sectPr>
      </w:pPr>
      <w:bookmarkStart w:id="0" w:name="_GoBack"/>
      <w:bookmarkEnd w:id="0"/>
    </w:p>
    <w:p w:rsidR="00E31422" w:rsidRDefault="00E31422">
      <w:pPr>
        <w:spacing w:line="200" w:lineRule="exact"/>
      </w:pPr>
    </w:p>
    <w:p w:rsidR="00E31422" w:rsidRDefault="00E31422">
      <w:pPr>
        <w:spacing w:before="4" w:line="240" w:lineRule="exact"/>
        <w:rPr>
          <w:sz w:val="24"/>
          <w:szCs w:val="24"/>
        </w:rPr>
      </w:pPr>
    </w:p>
    <w:p w:rsidR="00E31422" w:rsidRDefault="00813261">
      <w:pPr>
        <w:spacing w:line="260" w:lineRule="exact"/>
        <w:ind w:left="111" w:right="-56"/>
        <w:rPr>
          <w:sz w:val="24"/>
          <w:szCs w:val="24"/>
        </w:rPr>
      </w:pPr>
      <w:r>
        <w:rPr>
          <w:w w:val="115"/>
          <w:position w:val="-1"/>
          <w:sz w:val="24"/>
          <w:szCs w:val="24"/>
          <w:u w:val="thick" w:color="000000"/>
        </w:rPr>
        <w:t>Complai</w:t>
      </w:r>
      <w:r>
        <w:rPr>
          <w:spacing w:val="2"/>
          <w:w w:val="115"/>
          <w:position w:val="-1"/>
          <w:sz w:val="24"/>
          <w:szCs w:val="24"/>
          <w:u w:val="thick" w:color="000000"/>
        </w:rPr>
        <w:t>n</w:t>
      </w:r>
      <w:r>
        <w:rPr>
          <w:w w:val="115"/>
          <w:position w:val="-1"/>
          <w:sz w:val="24"/>
          <w:szCs w:val="24"/>
          <w:u w:val="thick" w:color="000000"/>
        </w:rPr>
        <w:t>t</w:t>
      </w:r>
      <w:r w:rsidR="0003469A">
        <w:rPr>
          <w:w w:val="115"/>
          <w:position w:val="-1"/>
          <w:sz w:val="24"/>
          <w:szCs w:val="24"/>
          <w:u w:val="thick" w:color="000000"/>
        </w:rPr>
        <w:t xml:space="preserve"> </w:t>
      </w:r>
      <w:r>
        <w:rPr>
          <w:spacing w:val="2"/>
          <w:position w:val="-1"/>
          <w:sz w:val="24"/>
          <w:szCs w:val="24"/>
          <w:u w:val="thick" w:color="000000"/>
        </w:rPr>
        <w:t>D</w:t>
      </w:r>
      <w:r>
        <w:rPr>
          <w:position w:val="-1"/>
          <w:sz w:val="24"/>
          <w:szCs w:val="24"/>
          <w:u w:val="thick" w:color="000000"/>
        </w:rPr>
        <w:t>ata to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position w:val="-1"/>
          <w:sz w:val="24"/>
          <w:szCs w:val="24"/>
          <w:u w:val="thick" w:color="000000"/>
        </w:rPr>
        <w:t>be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>
        <w:rPr>
          <w:w w:val="99"/>
          <w:position w:val="-1"/>
          <w:sz w:val="24"/>
          <w:szCs w:val="24"/>
          <w:u w:val="thick" w:color="000000"/>
        </w:rPr>
        <w:t>i</w:t>
      </w:r>
      <w:r>
        <w:rPr>
          <w:spacing w:val="3"/>
          <w:w w:val="142"/>
          <w:position w:val="-1"/>
          <w:sz w:val="24"/>
          <w:szCs w:val="24"/>
          <w:u w:val="thick" w:color="000000"/>
        </w:rPr>
        <w:t>s</w:t>
      </w:r>
      <w:r>
        <w:rPr>
          <w:w w:val="121"/>
          <w:position w:val="-1"/>
          <w:sz w:val="24"/>
          <w:szCs w:val="24"/>
          <w:u w:val="thick" w:color="000000"/>
        </w:rPr>
        <w:t>p</w:t>
      </w:r>
      <w:r>
        <w:rPr>
          <w:spacing w:val="-2"/>
          <w:w w:val="99"/>
          <w:position w:val="-1"/>
          <w:sz w:val="24"/>
          <w:szCs w:val="24"/>
          <w:u w:val="thick" w:color="000000"/>
        </w:rPr>
        <w:t>l</w:t>
      </w:r>
      <w:r>
        <w:rPr>
          <w:spacing w:val="3"/>
          <w:w w:val="125"/>
          <w:position w:val="-1"/>
          <w:sz w:val="24"/>
          <w:szCs w:val="24"/>
          <w:u w:val="thick" w:color="000000"/>
        </w:rPr>
        <w:t>a</w:t>
      </w:r>
      <w:r>
        <w:rPr>
          <w:spacing w:val="-6"/>
          <w:w w:val="110"/>
          <w:position w:val="-1"/>
          <w:sz w:val="24"/>
          <w:szCs w:val="24"/>
          <w:u w:val="thick" w:color="000000"/>
        </w:rPr>
        <w:t>y</w:t>
      </w:r>
      <w:r>
        <w:rPr>
          <w:w w:val="125"/>
          <w:position w:val="-1"/>
          <w:sz w:val="24"/>
          <w:szCs w:val="24"/>
          <w:u w:val="thick" w:color="000000"/>
        </w:rPr>
        <w:t>e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 w:rsidR="004E79BE">
        <w:rPr>
          <w:w w:val="121"/>
          <w:position w:val="-1"/>
          <w:sz w:val="24"/>
          <w:szCs w:val="24"/>
          <w:u w:val="thick" w:color="000000"/>
        </w:rPr>
        <w:t xml:space="preserve"> </w:t>
      </w:r>
      <w:r>
        <w:rPr>
          <w:spacing w:val="5"/>
          <w:position w:val="-1"/>
          <w:sz w:val="24"/>
          <w:szCs w:val="24"/>
          <w:u w:val="thick" w:color="000000"/>
        </w:rPr>
        <w:t>b</w:t>
      </w:r>
      <w:r>
        <w:rPr>
          <w:position w:val="-1"/>
          <w:sz w:val="24"/>
          <w:szCs w:val="24"/>
          <w:u w:val="thick" w:color="000000"/>
        </w:rPr>
        <w:t>y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spacing w:val="7"/>
          <w:w w:val="108"/>
          <w:position w:val="-1"/>
          <w:sz w:val="24"/>
          <w:szCs w:val="24"/>
          <w:u w:val="thick" w:color="000000"/>
        </w:rPr>
        <w:t>R</w:t>
      </w:r>
      <w:r>
        <w:rPr>
          <w:spacing w:val="-8"/>
          <w:w w:val="99"/>
          <w:position w:val="-1"/>
          <w:sz w:val="24"/>
          <w:szCs w:val="24"/>
          <w:u w:val="thick" w:color="000000"/>
        </w:rPr>
        <w:t>A</w:t>
      </w:r>
      <w:r>
        <w:rPr>
          <w:w w:val="142"/>
          <w:position w:val="-1"/>
          <w:sz w:val="24"/>
          <w:szCs w:val="24"/>
          <w:u w:val="thick" w:color="000000"/>
        </w:rPr>
        <w:t>s</w:t>
      </w:r>
    </w:p>
    <w:p w:rsidR="00E31422" w:rsidRDefault="00813261">
      <w:pPr>
        <w:spacing w:before="28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num="2" w:space="720" w:equalWidth="0">
            <w:col w:w="4570" w:space="3156"/>
            <w:col w:w="2154"/>
          </w:cols>
        </w:sectPr>
      </w:pPr>
      <w:r>
        <w:br w:type="column"/>
      </w:r>
      <w:r>
        <w:rPr>
          <w:spacing w:val="-6"/>
          <w:w w:val="111"/>
          <w:sz w:val="24"/>
          <w:szCs w:val="24"/>
        </w:rPr>
        <w:lastRenderedPageBreak/>
        <w:t>A</w:t>
      </w:r>
      <w:r>
        <w:rPr>
          <w:spacing w:val="2"/>
          <w:w w:val="111"/>
          <w:sz w:val="24"/>
          <w:szCs w:val="24"/>
        </w:rPr>
        <w:t>n</w:t>
      </w:r>
      <w:r>
        <w:rPr>
          <w:w w:val="111"/>
          <w:sz w:val="24"/>
          <w:szCs w:val="24"/>
        </w:rPr>
        <w:t>ne</w:t>
      </w:r>
      <w:r>
        <w:rPr>
          <w:spacing w:val="3"/>
          <w:w w:val="111"/>
          <w:sz w:val="24"/>
          <w:szCs w:val="24"/>
        </w:rPr>
        <w:t>x</w:t>
      </w:r>
      <w:r>
        <w:rPr>
          <w:w w:val="111"/>
          <w:sz w:val="24"/>
          <w:szCs w:val="24"/>
        </w:rPr>
        <w:t>ure-B</w:t>
      </w:r>
    </w:p>
    <w:p w:rsidR="00E31422" w:rsidRDefault="00E31422">
      <w:pPr>
        <w:spacing w:before="8" w:line="120" w:lineRule="exact"/>
        <w:rPr>
          <w:sz w:val="12"/>
          <w:szCs w:val="12"/>
        </w:rPr>
      </w:pP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p w:rsidR="00E31422" w:rsidRDefault="00813261">
      <w:pPr>
        <w:spacing w:before="28" w:line="359" w:lineRule="auto"/>
        <w:ind w:left="111" w:right="289"/>
        <w:rPr>
          <w:sz w:val="24"/>
          <w:szCs w:val="24"/>
        </w:rPr>
      </w:pPr>
      <w:r>
        <w:rPr>
          <w:w w:val="111"/>
          <w:sz w:val="24"/>
          <w:szCs w:val="24"/>
        </w:rPr>
        <w:t>For</w:t>
      </w:r>
      <w:r>
        <w:rPr>
          <w:spacing w:val="2"/>
          <w:w w:val="111"/>
          <w:sz w:val="24"/>
          <w:szCs w:val="24"/>
        </w:rPr>
        <w:t>m</w:t>
      </w:r>
      <w:r>
        <w:rPr>
          <w:w w:val="111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t</w:t>
      </w:r>
      <w:r>
        <w:rPr>
          <w:w w:val="111"/>
          <w:sz w:val="24"/>
          <w:szCs w:val="24"/>
        </w:rPr>
        <w:t xml:space="preserve">s </w:t>
      </w:r>
      <w:r>
        <w:rPr>
          <w:w w:val="99"/>
          <w:sz w:val="24"/>
          <w:szCs w:val="24"/>
        </w:rPr>
        <w:t xml:space="preserve">for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v</w:t>
      </w:r>
      <w:r>
        <w:rPr>
          <w:spacing w:val="3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r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 w:rsidR="006D06D1">
        <w:rPr>
          <w:spacing w:val="-1"/>
          <w:sz w:val="24"/>
          <w:szCs w:val="24"/>
        </w:rPr>
        <w:t>d</w:t>
      </w:r>
      <w:r w:rsidR="006D06D1">
        <w:rPr>
          <w:sz w:val="24"/>
          <w:szCs w:val="24"/>
        </w:rPr>
        <w:t>ata to</w:t>
      </w:r>
      <w:r>
        <w:rPr>
          <w:sz w:val="24"/>
          <w:szCs w:val="24"/>
        </w:rPr>
        <w:t xml:space="preserve"> be 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o</w:t>
      </w:r>
      <w:r>
        <w:rPr>
          <w:w w:val="128"/>
          <w:sz w:val="24"/>
          <w:szCs w:val="24"/>
        </w:rPr>
        <w:t>s</w:t>
      </w:r>
      <w:r>
        <w:rPr>
          <w:spacing w:val="-1"/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spacing w:val="3"/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h</w:t>
      </w:r>
      <w:r>
        <w:rPr>
          <w:w w:val="79"/>
          <w:sz w:val="24"/>
          <w:szCs w:val="24"/>
        </w:rPr>
        <w:t>l</w:t>
      </w:r>
      <w:r>
        <w:rPr>
          <w:w w:val="99"/>
          <w:sz w:val="24"/>
          <w:szCs w:val="24"/>
        </w:rPr>
        <w:t>y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w w:val="105"/>
          <w:sz w:val="24"/>
          <w:szCs w:val="24"/>
        </w:rPr>
        <w:t xml:space="preserve">RAs </w:t>
      </w:r>
      <w:r>
        <w:rPr>
          <w:sz w:val="24"/>
          <w:szCs w:val="24"/>
        </w:rPr>
        <w:t xml:space="preserve">on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</w:t>
      </w:r>
      <w:r>
        <w:rPr>
          <w:spacing w:val="3"/>
          <w:w w:val="125"/>
          <w:sz w:val="24"/>
          <w:szCs w:val="24"/>
        </w:rPr>
        <w:t>e</w:t>
      </w:r>
      <w:r>
        <w:rPr>
          <w:w w:val="7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r </w:t>
      </w:r>
      <w:r>
        <w:rPr>
          <w:spacing w:val="-3"/>
          <w:w w:val="99"/>
          <w:sz w:val="24"/>
          <w:szCs w:val="24"/>
        </w:rPr>
        <w:t>w</w:t>
      </w:r>
      <w:r>
        <w:rPr>
          <w:w w:val="125"/>
          <w:sz w:val="24"/>
          <w:szCs w:val="24"/>
        </w:rPr>
        <w:t>e</w:t>
      </w:r>
      <w:r>
        <w:rPr>
          <w:spacing w:val="3"/>
          <w:w w:val="110"/>
          <w:sz w:val="24"/>
          <w:szCs w:val="24"/>
        </w:rPr>
        <w:t>b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t</w:t>
      </w:r>
      <w:r>
        <w:rPr>
          <w:spacing w:val="3"/>
          <w:w w:val="125"/>
          <w:sz w:val="24"/>
          <w:szCs w:val="24"/>
        </w:rPr>
        <w:t>e</w:t>
      </w:r>
      <w:r>
        <w:rPr>
          <w:w w:val="99"/>
          <w:sz w:val="24"/>
          <w:szCs w:val="24"/>
        </w:rPr>
        <w:t>/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b</w:t>
      </w:r>
      <w:r>
        <w:rPr>
          <w:w w:val="79"/>
          <w:sz w:val="24"/>
          <w:szCs w:val="24"/>
        </w:rPr>
        <w:t>il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3"/>
          <w:w w:val="125"/>
          <w:sz w:val="24"/>
          <w:szCs w:val="24"/>
        </w:rPr>
        <w:t>a</w:t>
      </w:r>
      <w:r>
        <w:rPr>
          <w:spacing w:val="-1"/>
          <w:w w:val="110"/>
          <w:sz w:val="24"/>
          <w:szCs w:val="24"/>
        </w:rPr>
        <w:t>p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li</w:t>
      </w:r>
      <w:r>
        <w:rPr>
          <w:w w:val="112"/>
          <w:sz w:val="24"/>
          <w:szCs w:val="24"/>
        </w:rPr>
        <w:t>c</w:t>
      </w:r>
      <w:r>
        <w:rPr>
          <w:spacing w:val="-1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:</w:t>
      </w:r>
    </w:p>
    <w:p w:rsidR="00E31422" w:rsidRDefault="005C1F1C" w:rsidP="00633E29">
      <w:pPr>
        <w:spacing w:before="7" w:line="260" w:lineRule="exact"/>
        <w:ind w:left="471"/>
        <w:rPr>
          <w:sz w:val="15"/>
          <w:szCs w:val="15"/>
        </w:rPr>
      </w:pPr>
      <w:r w:rsidRPr="005C1F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58.15pt;margin-top:50.3pt;width:297.35pt;height:297.35pt;z-index:-251656704;mso-position-horizontal-relative:page">
            <v:imagedata r:id="rId9" o:title=""/>
            <w10:wrap anchorx="page"/>
          </v:shape>
        </w:pict>
      </w:r>
      <w:r w:rsidR="00813261">
        <w:rPr>
          <w:position w:val="-1"/>
          <w:sz w:val="24"/>
          <w:szCs w:val="24"/>
        </w:rPr>
        <w:t xml:space="preserve">Data </w:t>
      </w:r>
      <w:r w:rsidR="00813261">
        <w:rPr>
          <w:spacing w:val="2"/>
          <w:position w:val="-1"/>
          <w:sz w:val="24"/>
          <w:szCs w:val="24"/>
        </w:rPr>
        <w:t>f</w:t>
      </w:r>
      <w:r w:rsidR="00813261">
        <w:rPr>
          <w:position w:val="-1"/>
          <w:sz w:val="24"/>
          <w:szCs w:val="24"/>
        </w:rPr>
        <w:t>or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 xml:space="preserve">the </w:t>
      </w:r>
      <w:r w:rsidR="00813261">
        <w:rPr>
          <w:w w:val="118"/>
          <w:position w:val="-1"/>
          <w:sz w:val="24"/>
          <w:szCs w:val="24"/>
        </w:rPr>
        <w:t>month</w:t>
      </w:r>
      <w:r w:rsidR="004E79BE">
        <w:rPr>
          <w:w w:val="118"/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e</w:t>
      </w:r>
      <w:r w:rsidR="00813261">
        <w:rPr>
          <w:w w:val="121"/>
          <w:position w:val="-1"/>
          <w:sz w:val="24"/>
          <w:szCs w:val="24"/>
        </w:rPr>
        <w:t>nd</w:t>
      </w:r>
      <w:r w:rsidR="00813261">
        <w:rPr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ng</w:t>
      </w:r>
      <w:r w:rsidR="004E79BE">
        <w:rPr>
          <w:w w:val="121"/>
          <w:position w:val="-1"/>
          <w:sz w:val="24"/>
          <w:szCs w:val="24"/>
        </w:rPr>
        <w:t xml:space="preserve"> </w:t>
      </w:r>
      <w:r w:rsidR="006D06D1">
        <w:rPr>
          <w:position w:val="-1"/>
          <w:sz w:val="24"/>
          <w:szCs w:val="24"/>
        </w:rPr>
        <w:t>–</w:t>
      </w:r>
      <w:r w:rsidR="00BC072B">
        <w:rPr>
          <w:position w:val="-1"/>
          <w:sz w:val="24"/>
          <w:szCs w:val="24"/>
        </w:rPr>
        <w:t>Jan</w:t>
      </w:r>
      <w:r w:rsidR="002C1589">
        <w:rPr>
          <w:position w:val="-1"/>
          <w:sz w:val="24"/>
          <w:szCs w:val="24"/>
        </w:rPr>
        <w:t xml:space="preserve"> </w:t>
      </w:r>
      <w:r w:rsidR="00633E29" w:rsidRPr="00633E29">
        <w:rPr>
          <w:sz w:val="24"/>
          <w:szCs w:val="24"/>
        </w:rPr>
        <w:t xml:space="preserve"> 202</w:t>
      </w:r>
      <w:r w:rsidR="00BC072B">
        <w:rPr>
          <w:sz w:val="24"/>
          <w:szCs w:val="24"/>
        </w:rPr>
        <w:t>5</w:t>
      </w: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198"/>
        <w:gridCol w:w="1277"/>
        <w:gridCol w:w="1274"/>
        <w:gridCol w:w="852"/>
        <w:gridCol w:w="1274"/>
        <w:gridCol w:w="1418"/>
        <w:gridCol w:w="1445"/>
      </w:tblGrid>
      <w:tr w:rsidR="00E31422">
        <w:trPr>
          <w:trHeight w:hRule="exact" w:val="152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No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 w:right="260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5" w:right="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-1"/>
                <w:w w:val="123"/>
                <w:sz w:val="22"/>
                <w:szCs w:val="22"/>
              </w:rPr>
              <w:t>e</w:t>
            </w:r>
            <w:r>
              <w:rPr>
                <w:w w:val="123"/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of l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pacing w:val="-1"/>
                <w:w w:val="143"/>
                <w:sz w:val="22"/>
                <w:szCs w:val="22"/>
              </w:rPr>
              <w:t>s</w:t>
            </w:r>
            <w:r>
              <w:rPr>
                <w:w w:val="120"/>
                <w:sz w:val="22"/>
                <w:szCs w:val="22"/>
              </w:rPr>
              <w:t xml:space="preserve">t 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25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43"/>
                <w:sz w:val="22"/>
                <w:szCs w:val="22"/>
              </w:rPr>
              <w:t>s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>
              <w:rPr>
                <w:spacing w:val="-1"/>
                <w:w w:val="111"/>
                <w:sz w:val="22"/>
                <w:szCs w:val="22"/>
              </w:rPr>
              <w:t>3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spacing w:val="-2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  <w:r>
              <w:rPr>
                <w:w w:val="143"/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g</w:t>
            </w:r>
            <w:r>
              <w:rPr>
                <w:w w:val="125"/>
                <w:sz w:val="22"/>
                <w:szCs w:val="22"/>
              </w:rPr>
              <w:t>e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2" w:right="15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u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 xml:space="preserve">on 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m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"</w:t>
            </w:r>
          </w:p>
          <w:p w:rsidR="00E31422" w:rsidRDefault="00813261">
            <w:pPr>
              <w:spacing w:before="4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2"/>
                <w:w w:val="122"/>
                <w:sz w:val="22"/>
                <w:szCs w:val="22"/>
              </w:rPr>
              <w:t>d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pacing w:val="-6"/>
                <w:w w:val="111"/>
                <w:sz w:val="22"/>
                <w:szCs w:val="22"/>
              </w:rPr>
              <w:t>y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  <w:r>
              <w:rPr>
                <w:w w:val="7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c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79"/>
                <w:sz w:val="24"/>
                <w:szCs w:val="24"/>
              </w:rPr>
              <w:t>l</w:t>
            </w:r>
            <w:r>
              <w:rPr>
                <w:w w:val="99"/>
                <w:sz w:val="24"/>
                <w:szCs w:val="24"/>
              </w:rPr>
              <w:t>y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spacing w:val="3"/>
                <w:w w:val="83"/>
                <w:sz w:val="24"/>
                <w:szCs w:val="24"/>
              </w:rPr>
              <w:t>f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spacing w:val="-1"/>
                <w:w w:val="110"/>
                <w:sz w:val="24"/>
                <w:szCs w:val="24"/>
              </w:rPr>
              <w:t>o</w:t>
            </w:r>
            <w:r>
              <w:rPr>
                <w:w w:val="107"/>
                <w:sz w:val="24"/>
                <w:szCs w:val="24"/>
              </w:rPr>
              <w:t>m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I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v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2"/>
                <w:w w:val="99"/>
                <w:sz w:val="24"/>
                <w:szCs w:val="24"/>
              </w:rPr>
              <w:t>r</w:t>
            </w:r>
            <w:r>
              <w:rPr>
                <w:w w:val="128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B</w:t>
            </w:r>
            <w:r>
              <w:rPr>
                <w:w w:val="83"/>
                <w:sz w:val="24"/>
                <w:szCs w:val="24"/>
              </w:rPr>
              <w:t>I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spacing w:line="359" w:lineRule="auto"/>
              <w:ind w:left="102" w:righ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(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C</w:t>
            </w: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108"/>
                <w:sz w:val="24"/>
                <w:szCs w:val="24"/>
              </w:rPr>
              <w:t xml:space="preserve">RE 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C95B9A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h</w:t>
            </w:r>
            <w:r>
              <w:rPr>
                <w:spacing w:val="3"/>
                <w:w w:val="125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r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3"/>
                <w:w w:val="110"/>
                <w:sz w:val="24"/>
                <w:szCs w:val="24"/>
              </w:rPr>
              <w:t>u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c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(if</w:t>
            </w:r>
            <w:r w:rsidR="00997483">
              <w:rPr>
                <w:w w:val="87"/>
                <w:sz w:val="24"/>
                <w:szCs w:val="24"/>
              </w:rPr>
              <w:t xml:space="preserve"> </w:t>
            </w:r>
            <w:r>
              <w:rPr>
                <w:spacing w:val="-1"/>
                <w:w w:val="125"/>
                <w:sz w:val="24"/>
                <w:szCs w:val="24"/>
              </w:rPr>
              <w:t>a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spacing w:val="-2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>d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</w:tbl>
    <w:p w:rsidR="00E31422" w:rsidRDefault="00813261">
      <w:pPr>
        <w:spacing w:line="260" w:lineRule="exact"/>
        <w:ind w:left="265"/>
        <w:rPr>
          <w:sz w:val="24"/>
          <w:szCs w:val="24"/>
        </w:rPr>
      </w:pPr>
      <w:r>
        <w:rPr>
          <w:w w:val="64"/>
          <w:sz w:val="24"/>
          <w:szCs w:val="24"/>
        </w:rPr>
        <w:t xml:space="preserve">A </w:t>
      </w:r>
      <w:r>
        <w:rPr>
          <w:spacing w:val="3"/>
          <w:w w:val="109"/>
          <w:sz w:val="24"/>
          <w:szCs w:val="24"/>
        </w:rPr>
        <w:t>A</w:t>
      </w:r>
      <w:r>
        <w:rPr>
          <w:spacing w:val="-2"/>
          <w:w w:val="109"/>
          <w:sz w:val="24"/>
          <w:szCs w:val="24"/>
        </w:rPr>
        <w:t>v</w:t>
      </w:r>
      <w:r>
        <w:rPr>
          <w:w w:val="109"/>
          <w:sz w:val="24"/>
          <w:szCs w:val="24"/>
        </w:rPr>
        <w:t>e</w:t>
      </w:r>
      <w:r>
        <w:rPr>
          <w:spacing w:val="2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a</w:t>
      </w:r>
      <w:r>
        <w:rPr>
          <w:spacing w:val="-1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e</w:t>
      </w:r>
      <w:r w:rsidR="006D06D1">
        <w:rPr>
          <w:w w:val="10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spacing w:val="3"/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2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w w:val="112"/>
          <w:sz w:val="24"/>
          <w:szCs w:val="24"/>
        </w:rPr>
        <w:t>s</w:t>
      </w:r>
      <w:r>
        <w:rPr>
          <w:spacing w:val="-1"/>
          <w:w w:val="112"/>
          <w:sz w:val="24"/>
          <w:szCs w:val="24"/>
        </w:rPr>
        <w:t>u</w:t>
      </w:r>
      <w:r>
        <w:rPr>
          <w:w w:val="112"/>
          <w:sz w:val="24"/>
          <w:szCs w:val="24"/>
        </w:rPr>
        <w:t>m</w:t>
      </w:r>
      <w:r w:rsidR="006D06D1">
        <w:rPr>
          <w:w w:val="1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-3"/>
          <w:w w:val="79"/>
          <w:sz w:val="24"/>
          <w:szCs w:val="24"/>
        </w:rPr>
        <w:t>i</w:t>
      </w:r>
      <w:r>
        <w:rPr>
          <w:spacing w:val="4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 to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ea</w:t>
      </w:r>
      <w:r>
        <w:rPr>
          <w:spacing w:val="2"/>
          <w:w w:val="117"/>
          <w:sz w:val="24"/>
          <w:szCs w:val="24"/>
        </w:rPr>
        <w:t>c</w:t>
      </w:r>
      <w:r>
        <w:rPr>
          <w:w w:val="117"/>
          <w:sz w:val="24"/>
          <w:szCs w:val="24"/>
        </w:rPr>
        <w:t>h</w:t>
      </w:r>
      <w:r w:rsidR="006D06D1">
        <w:rPr>
          <w:w w:val="11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3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-</w:t>
      </w:r>
    </w:p>
    <w:p w:rsidR="00E31422" w:rsidRDefault="00E31422">
      <w:pPr>
        <w:spacing w:before="7" w:line="120" w:lineRule="exact"/>
        <w:rPr>
          <w:sz w:val="13"/>
          <w:szCs w:val="13"/>
        </w:rPr>
      </w:pPr>
    </w:p>
    <w:p w:rsidR="00E31422" w:rsidRDefault="00813261">
      <w:pPr>
        <w:spacing w:line="360" w:lineRule="auto"/>
        <w:ind w:left="538" w:right="292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space="720"/>
        </w:sectPr>
      </w:pPr>
      <w:r>
        <w:rPr>
          <w:w w:val="113"/>
          <w:sz w:val="24"/>
          <w:szCs w:val="24"/>
        </w:rPr>
        <w:t>days</w:t>
      </w:r>
      <w:r w:rsidR="006D06D1">
        <w:rPr>
          <w:w w:val="113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,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 w:rsidR="006D06D1">
        <w:rPr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</w:t>
      </w:r>
      <w:r>
        <w:rPr>
          <w:spacing w:val="2"/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3"/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n</w:t>
      </w:r>
      <w:r>
        <w:rPr>
          <w:spacing w:val="-1"/>
          <w:w w:val="110"/>
          <w:sz w:val="24"/>
          <w:szCs w:val="24"/>
        </w:rPr>
        <w:t>u</w:t>
      </w:r>
      <w:r>
        <w:rPr>
          <w:spacing w:val="4"/>
          <w:w w:val="110"/>
          <w:sz w:val="24"/>
          <w:szCs w:val="24"/>
        </w:rPr>
        <w:t>m</w:t>
      </w:r>
      <w:r>
        <w:rPr>
          <w:w w:val="110"/>
          <w:sz w:val="24"/>
          <w:szCs w:val="24"/>
        </w:rPr>
        <w:t>ber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2"/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spacing w:val="-1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curre</w:t>
      </w:r>
      <w:r>
        <w:rPr>
          <w:spacing w:val="-1"/>
          <w:w w:val="109"/>
          <w:sz w:val="24"/>
          <w:szCs w:val="24"/>
        </w:rPr>
        <w:t>n</w:t>
      </w:r>
      <w:r>
        <w:rPr>
          <w:w w:val="109"/>
          <w:sz w:val="24"/>
          <w:szCs w:val="24"/>
        </w:rPr>
        <w:t xml:space="preserve">t 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spacing w:before="28" w:line="260" w:lineRule="exact"/>
        <w:ind w:left="111"/>
        <w:rPr>
          <w:sz w:val="24"/>
          <w:szCs w:val="24"/>
        </w:rPr>
      </w:pPr>
      <w:r>
        <w:rPr>
          <w:w w:val="115"/>
          <w:position w:val="-1"/>
          <w:sz w:val="24"/>
          <w:szCs w:val="24"/>
        </w:rPr>
        <w:lastRenderedPageBreak/>
        <w:t>Tre</w:t>
      </w:r>
      <w:r>
        <w:rPr>
          <w:spacing w:val="2"/>
          <w:w w:val="115"/>
          <w:position w:val="-1"/>
          <w:sz w:val="24"/>
          <w:szCs w:val="24"/>
        </w:rPr>
        <w:t>n</w:t>
      </w:r>
      <w:r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>
        <w:rPr>
          <w:spacing w:val="3"/>
          <w:w w:val="115"/>
          <w:position w:val="-1"/>
          <w:sz w:val="24"/>
          <w:szCs w:val="24"/>
        </w:rPr>
        <w:t>m</w:t>
      </w:r>
      <w:r>
        <w:rPr>
          <w:w w:val="115"/>
          <w:position w:val="-1"/>
          <w:sz w:val="24"/>
          <w:szCs w:val="24"/>
        </w:rPr>
        <w:t>on</w:t>
      </w:r>
      <w:r>
        <w:rPr>
          <w:spacing w:val="-3"/>
          <w:w w:val="115"/>
          <w:position w:val="-1"/>
          <w:sz w:val="24"/>
          <w:szCs w:val="24"/>
        </w:rPr>
        <w:t>t</w:t>
      </w:r>
      <w:r>
        <w:rPr>
          <w:spacing w:val="2"/>
          <w:w w:val="115"/>
          <w:position w:val="-1"/>
          <w:sz w:val="24"/>
          <w:szCs w:val="24"/>
        </w:rPr>
        <w:t>h</w:t>
      </w:r>
      <w:r>
        <w:rPr>
          <w:spacing w:val="3"/>
          <w:w w:val="115"/>
          <w:position w:val="-1"/>
          <w:sz w:val="24"/>
          <w:szCs w:val="24"/>
        </w:rPr>
        <w:t>l</w:t>
      </w:r>
      <w:r>
        <w:rPr>
          <w:w w:val="115"/>
          <w:position w:val="-1"/>
          <w:sz w:val="24"/>
          <w:szCs w:val="24"/>
        </w:rPr>
        <w:t>y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w w:val="121"/>
          <w:position w:val="-1"/>
          <w:sz w:val="24"/>
          <w:szCs w:val="24"/>
        </w:rPr>
        <w:t>d</w:t>
      </w:r>
      <w:r>
        <w:rPr>
          <w:w w:val="99"/>
          <w:position w:val="-1"/>
          <w:sz w:val="24"/>
          <w:szCs w:val="24"/>
        </w:rPr>
        <w:t>i</w:t>
      </w:r>
      <w:r>
        <w:rPr>
          <w:w w:val="142"/>
          <w:position w:val="-1"/>
          <w:sz w:val="24"/>
          <w:szCs w:val="24"/>
        </w:rPr>
        <w:t>s</w:t>
      </w:r>
      <w:r>
        <w:rPr>
          <w:w w:val="121"/>
          <w:position w:val="-1"/>
          <w:sz w:val="24"/>
          <w:szCs w:val="24"/>
        </w:rPr>
        <w:t>po</w:t>
      </w:r>
      <w:r>
        <w:rPr>
          <w:w w:val="142"/>
          <w:position w:val="-1"/>
          <w:sz w:val="24"/>
          <w:szCs w:val="24"/>
        </w:rPr>
        <w:t>s</w:t>
      </w:r>
      <w:r>
        <w:rPr>
          <w:spacing w:val="3"/>
          <w:w w:val="125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>
        <w:rPr>
          <w:w w:val="125"/>
          <w:position w:val="-1"/>
          <w:sz w:val="24"/>
          <w:szCs w:val="24"/>
        </w:rPr>
        <w:t>c</w:t>
      </w:r>
      <w:r>
        <w:rPr>
          <w:w w:val="121"/>
          <w:position w:val="-1"/>
          <w:sz w:val="24"/>
          <w:szCs w:val="24"/>
        </w:rPr>
        <w:t>o</w:t>
      </w:r>
      <w:r>
        <w:rPr>
          <w:w w:val="114"/>
          <w:position w:val="-1"/>
          <w:sz w:val="24"/>
          <w:szCs w:val="24"/>
        </w:rPr>
        <w:t>m</w:t>
      </w:r>
      <w:r>
        <w:rPr>
          <w:w w:val="121"/>
          <w:position w:val="-1"/>
          <w:sz w:val="24"/>
          <w:szCs w:val="24"/>
        </w:rPr>
        <w:t>p</w:t>
      </w:r>
      <w:r>
        <w:rPr>
          <w:spacing w:val="-2"/>
          <w:w w:val="99"/>
          <w:position w:val="-1"/>
          <w:sz w:val="24"/>
          <w:szCs w:val="24"/>
        </w:rPr>
        <w:t>l</w:t>
      </w:r>
      <w:r>
        <w:rPr>
          <w:w w:val="125"/>
          <w:position w:val="-1"/>
          <w:sz w:val="24"/>
          <w:szCs w:val="24"/>
        </w:rPr>
        <w:t>a</w:t>
      </w:r>
      <w:r>
        <w:rPr>
          <w:spacing w:val="3"/>
          <w:w w:val="99"/>
          <w:position w:val="-1"/>
          <w:sz w:val="24"/>
          <w:szCs w:val="24"/>
        </w:rPr>
        <w:t>i</w:t>
      </w:r>
      <w:r>
        <w:rPr>
          <w:w w:val="121"/>
          <w:position w:val="-1"/>
          <w:sz w:val="24"/>
          <w:szCs w:val="24"/>
        </w:rPr>
        <w:t>n</w:t>
      </w:r>
      <w:r>
        <w:rPr>
          <w:w w:val="119"/>
          <w:position w:val="-1"/>
          <w:sz w:val="24"/>
          <w:szCs w:val="24"/>
        </w:rPr>
        <w:t>t</w:t>
      </w:r>
      <w:r>
        <w:rPr>
          <w:w w:val="142"/>
          <w:position w:val="-1"/>
          <w:sz w:val="24"/>
          <w:szCs w:val="24"/>
        </w:rPr>
        <w:t>s</w:t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1999"/>
        <w:gridCol w:w="2480"/>
        <w:gridCol w:w="1183"/>
        <w:gridCol w:w="1382"/>
        <w:gridCol w:w="1428"/>
      </w:tblGrid>
      <w:tr w:rsidR="00E31422" w:rsidTr="00FB3743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w w:val="93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5"/>
                <w:sz w:val="22"/>
                <w:szCs w:val="22"/>
              </w:rPr>
              <w:t>o</w:t>
            </w:r>
            <w:r>
              <w:rPr>
                <w:spacing w:val="-5"/>
                <w:w w:val="115"/>
                <w:sz w:val="22"/>
                <w:szCs w:val="22"/>
              </w:rPr>
              <w:t>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w w:val="115"/>
                <w:sz w:val="22"/>
                <w:szCs w:val="22"/>
              </w:rPr>
              <w:t>ard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4E79BE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2"/>
                <w:w w:val="114"/>
                <w:sz w:val="22"/>
                <w:szCs w:val="22"/>
              </w:rPr>
              <w:t>m</w:t>
            </w:r>
            <w:r w:rsidR="00813261">
              <w:rPr>
                <w:w w:val="122"/>
                <w:sz w:val="22"/>
                <w:szCs w:val="22"/>
              </w:rPr>
              <w:t>on</w:t>
            </w:r>
            <w:r w:rsidR="00813261">
              <w:rPr>
                <w:w w:val="120"/>
                <w:sz w:val="22"/>
                <w:szCs w:val="22"/>
              </w:rPr>
              <w:t>t</w:t>
            </w:r>
            <w:r w:rsidR="00813261"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18677D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997483" w:rsidP="00997483">
            <w:r>
              <w:t xml:space="preserve">  </w:t>
            </w:r>
            <w:r w:rsidR="001D0D7D">
              <w:t>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82571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Apr-202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</w:tr>
      <w:tr w:rsidR="00503D6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r>
              <w:t xml:space="preserve">  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pPr>
              <w:spacing w:line="260" w:lineRule="exact"/>
              <w:jc w:val="both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May-202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</w:tr>
      <w:tr w:rsidR="002913E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>
            <w:r>
              <w:t xml:space="preserve">  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2913E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June-2024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</w:tr>
      <w:tr w:rsidR="00FD0DA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>
            <w:r>
              <w:t xml:space="preserve">  4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July - 2024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</w:tr>
      <w:tr w:rsidR="005B56A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>
            <w:r>
              <w:t xml:space="preserve">  5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Aug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</w:tr>
      <w:tr w:rsidR="00A0666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>
            <w:r>
              <w:t xml:space="preserve">  6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A0666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Sep  - 2024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</w:tr>
      <w:tr w:rsidR="002C158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 xml:space="preserve">  7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Oct - 2024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</w:tr>
      <w:tr w:rsidR="00695C03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>
            <w:r>
              <w:t xml:space="preserve">  8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95C03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Nov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</w:tr>
      <w:tr w:rsidR="00AD524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>
            <w:r>
              <w:t xml:space="preserve">  9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BC072B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Dec - 2024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</w:tr>
      <w:tr w:rsidR="00BC072B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>
            <w:r>
              <w:t>10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BC072B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Jan - 2025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DC4997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DC4997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DC4997">
            <w:r>
              <w:t>0</w:t>
            </w:r>
          </w:p>
        </w:tc>
      </w:tr>
      <w:tr w:rsidR="00BC072B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Gra</w:t>
            </w:r>
            <w:r>
              <w:rPr>
                <w:spacing w:val="2"/>
                <w:w w:val="116"/>
                <w:sz w:val="24"/>
                <w:szCs w:val="24"/>
              </w:rPr>
              <w:t>n</w:t>
            </w:r>
            <w:r>
              <w:rPr>
                <w:w w:val="116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3027E4">
            <w:r>
              <w:t>0</w:t>
            </w:r>
          </w:p>
        </w:tc>
      </w:tr>
    </w:tbl>
    <w:p w:rsidR="00E31422" w:rsidRDefault="00813261">
      <w:pPr>
        <w:spacing w:before="28"/>
        <w:ind w:left="471"/>
        <w:rPr>
          <w:sz w:val="24"/>
          <w:szCs w:val="24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4E79BE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2"/>
          <w:w w:val="110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spacing w:val="3"/>
          <w:w w:val="110"/>
          <w:sz w:val="24"/>
          <w:szCs w:val="24"/>
        </w:rPr>
        <w:t>t</w:t>
      </w:r>
      <w:r>
        <w:rPr>
          <w:w w:val="110"/>
          <w:sz w:val="24"/>
          <w:szCs w:val="24"/>
        </w:rPr>
        <w:t>hs</w:t>
      </w:r>
      <w:r w:rsidR="004E79BE">
        <w:rPr>
          <w:w w:val="110"/>
          <w:sz w:val="24"/>
          <w:szCs w:val="24"/>
        </w:rPr>
        <w:t xml:space="preserve"> </w:t>
      </w:r>
      <w:r>
        <w:rPr>
          <w:spacing w:val="-3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4E79BE">
        <w:rPr>
          <w:w w:val="110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4E79BE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o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997483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4E79BE">
        <w:rPr>
          <w:w w:val="110"/>
          <w:sz w:val="24"/>
          <w:szCs w:val="24"/>
        </w:rPr>
        <w:t xml:space="preserve"> </w:t>
      </w:r>
      <w:r w:rsidR="004E79BE"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E79BE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4E79BE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4E79BE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 w:rsidR="004E79BE">
        <w:rPr>
          <w:sz w:val="24"/>
          <w:szCs w:val="24"/>
        </w:rPr>
        <w:t xml:space="preserve">e 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C26E23" w:rsidRDefault="00C26E23" w:rsidP="00997483">
      <w:pPr>
        <w:tabs>
          <w:tab w:val="left" w:pos="5919"/>
        </w:tabs>
        <w:spacing w:line="260" w:lineRule="exact"/>
        <w:ind w:left="111"/>
        <w:rPr>
          <w:w w:val="115"/>
          <w:position w:val="-1"/>
          <w:sz w:val="24"/>
          <w:szCs w:val="24"/>
        </w:rPr>
      </w:pPr>
    </w:p>
    <w:p w:rsidR="00E31422" w:rsidRDefault="005C1F1C" w:rsidP="00997483">
      <w:pPr>
        <w:tabs>
          <w:tab w:val="left" w:pos="5919"/>
        </w:tabs>
        <w:spacing w:line="260" w:lineRule="exact"/>
        <w:ind w:left="111"/>
        <w:rPr>
          <w:sz w:val="24"/>
          <w:szCs w:val="24"/>
        </w:rPr>
      </w:pPr>
      <w:r w:rsidRPr="005C1F1C">
        <w:pict>
          <v:shape id="_x0000_s1026" type="#_x0000_t75" style="position:absolute;left:0;text-align:left;margin-left:158.15pt;margin-top:-116.1pt;width:297.35pt;height:297.35pt;z-index:-251654656;mso-position-horizontal-relative:page">
            <v:imagedata r:id="rId9" o:title=""/>
            <w10:wrap anchorx="page"/>
          </v:shape>
        </w:pict>
      </w:r>
      <w:r w:rsidR="00813261">
        <w:rPr>
          <w:w w:val="115"/>
          <w:position w:val="-1"/>
          <w:sz w:val="24"/>
          <w:szCs w:val="24"/>
        </w:rPr>
        <w:t>Tre</w:t>
      </w:r>
      <w:r w:rsidR="00813261">
        <w:rPr>
          <w:spacing w:val="2"/>
          <w:w w:val="115"/>
          <w:position w:val="-1"/>
          <w:sz w:val="24"/>
          <w:szCs w:val="24"/>
        </w:rPr>
        <w:t>n</w:t>
      </w:r>
      <w:r w:rsidR="00813261"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 w:rsidR="00813261">
        <w:rPr>
          <w:spacing w:val="2"/>
          <w:position w:val="-1"/>
          <w:sz w:val="24"/>
          <w:szCs w:val="24"/>
        </w:rPr>
        <w:t>o</w:t>
      </w:r>
      <w:r w:rsidR="00813261"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2"/>
          <w:w w:val="121"/>
          <w:position w:val="-1"/>
          <w:sz w:val="24"/>
          <w:szCs w:val="24"/>
        </w:rPr>
        <w:t>n</w:t>
      </w:r>
      <w:r w:rsidR="00813261">
        <w:rPr>
          <w:w w:val="121"/>
          <w:position w:val="-1"/>
          <w:sz w:val="24"/>
          <w:szCs w:val="24"/>
        </w:rPr>
        <w:t>nu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spacing w:val="2"/>
          <w:w w:val="121"/>
          <w:position w:val="-1"/>
          <w:sz w:val="24"/>
          <w:szCs w:val="24"/>
        </w:rPr>
        <w:t>d</w:t>
      </w:r>
      <w:r w:rsidR="00813261">
        <w:rPr>
          <w:spacing w:val="-2"/>
          <w:w w:val="99"/>
          <w:position w:val="-1"/>
          <w:sz w:val="24"/>
          <w:szCs w:val="24"/>
        </w:rPr>
        <w:t>i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-2"/>
          <w:w w:val="121"/>
          <w:position w:val="-1"/>
          <w:sz w:val="24"/>
          <w:szCs w:val="24"/>
        </w:rPr>
        <w:t>p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3"/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c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14"/>
          <w:position w:val="-1"/>
          <w:sz w:val="24"/>
          <w:szCs w:val="24"/>
        </w:rPr>
        <w:t>m</w:t>
      </w:r>
      <w:r w:rsidR="00813261">
        <w:rPr>
          <w:w w:val="121"/>
          <w:position w:val="-1"/>
          <w:sz w:val="24"/>
          <w:szCs w:val="24"/>
        </w:rPr>
        <w:t>p</w:t>
      </w:r>
      <w:r w:rsidR="00813261">
        <w:rPr>
          <w:spacing w:val="-2"/>
          <w:w w:val="99"/>
          <w:position w:val="-1"/>
          <w:sz w:val="24"/>
          <w:szCs w:val="24"/>
        </w:rPr>
        <w:t>l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3"/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</w:t>
      </w:r>
      <w:r w:rsidR="00813261">
        <w:rPr>
          <w:w w:val="119"/>
          <w:position w:val="-1"/>
          <w:sz w:val="24"/>
          <w:szCs w:val="24"/>
        </w:rPr>
        <w:t>t</w:t>
      </w:r>
      <w:r w:rsidR="00813261">
        <w:rPr>
          <w:w w:val="142"/>
          <w:position w:val="-1"/>
          <w:sz w:val="24"/>
          <w:szCs w:val="24"/>
        </w:rPr>
        <w:t>s</w:t>
      </w:r>
      <w:r w:rsidR="00997483">
        <w:rPr>
          <w:w w:val="142"/>
          <w:position w:val="-1"/>
          <w:sz w:val="24"/>
          <w:szCs w:val="24"/>
        </w:rPr>
        <w:tab/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705"/>
        <w:gridCol w:w="2418"/>
        <w:gridCol w:w="1186"/>
        <w:gridCol w:w="1440"/>
        <w:gridCol w:w="1282"/>
      </w:tblGrid>
      <w:tr w:rsidR="00E31422" w:rsidTr="002237BD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2"/>
                <w:sz w:val="22"/>
                <w:szCs w:val="22"/>
              </w:rPr>
              <w:t>Y</w:t>
            </w:r>
            <w:r>
              <w:rPr>
                <w:w w:val="125"/>
                <w:sz w:val="22"/>
                <w:szCs w:val="22"/>
              </w:rPr>
              <w:t>ea</w:t>
            </w:r>
            <w:r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 xml:space="preserve">d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spacing w:val="-2"/>
                <w:w w:val="115"/>
                <w:sz w:val="22"/>
                <w:szCs w:val="22"/>
              </w:rPr>
              <w:t>or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 xml:space="preserve">rd </w:t>
            </w:r>
            <w:r>
              <w:rPr>
                <w:spacing w:val="-3"/>
                <w:w w:val="115"/>
                <w:sz w:val="22"/>
                <w:szCs w:val="22"/>
              </w:rPr>
              <w:t>f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3A2FB7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-6"/>
                <w:w w:val="111"/>
                <w:sz w:val="22"/>
                <w:szCs w:val="22"/>
              </w:rPr>
              <w:t>y</w:t>
            </w:r>
            <w:r w:rsidR="00813261">
              <w:rPr>
                <w:spacing w:val="-1"/>
                <w:w w:val="125"/>
                <w:sz w:val="22"/>
                <w:szCs w:val="22"/>
              </w:rPr>
              <w:t>e</w:t>
            </w:r>
            <w:r w:rsidR="00813261">
              <w:rPr>
                <w:w w:val="125"/>
                <w:sz w:val="22"/>
                <w:szCs w:val="22"/>
              </w:rPr>
              <w:t>a</w:t>
            </w:r>
            <w:r w:rsidR="00813261"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2018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2019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2020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510D55">
        <w:trPr>
          <w:trHeight w:hRule="exact" w:val="40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 xml:space="preserve">  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</w:tr>
      <w:tr w:rsidR="002237BD" w:rsidTr="002237BD">
        <w:trPr>
          <w:trHeight w:hRule="exact" w:val="34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>
            <w:r>
              <w:t xml:space="preserve">  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2237BD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</w:tr>
      <w:tr w:rsidR="00510D55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>
            <w:r>
              <w:t xml:space="preserve">  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510D55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</w:tr>
      <w:tr w:rsidR="008B080F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>
            <w:r>
              <w:t xml:space="preserve">  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510D5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</w:tr>
      <w:tr w:rsidR="008B080F" w:rsidTr="002237BD">
        <w:trPr>
          <w:trHeight w:hRule="exact" w:val="27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2237B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</w:tr>
    </w:tbl>
    <w:p w:rsidR="00E31422" w:rsidRDefault="00813261" w:rsidP="003A2FB7">
      <w:pPr>
        <w:spacing w:before="28"/>
        <w:ind w:left="471"/>
        <w:rPr>
          <w:sz w:val="13"/>
          <w:szCs w:val="13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2"/>
          <w:w w:val="115"/>
          <w:sz w:val="24"/>
          <w:szCs w:val="24"/>
        </w:rPr>
        <w:t>y</w:t>
      </w:r>
      <w:r>
        <w:rPr>
          <w:w w:val="115"/>
          <w:sz w:val="24"/>
          <w:szCs w:val="24"/>
        </w:rPr>
        <w:t>e</w:t>
      </w:r>
      <w:r>
        <w:rPr>
          <w:spacing w:val="3"/>
          <w:w w:val="115"/>
          <w:sz w:val="24"/>
          <w:szCs w:val="24"/>
        </w:rPr>
        <w:t>a</w:t>
      </w:r>
      <w:r>
        <w:rPr>
          <w:w w:val="115"/>
          <w:sz w:val="24"/>
          <w:szCs w:val="24"/>
        </w:rPr>
        <w:t>rs</w:t>
      </w:r>
      <w:r w:rsidR="003A2FB7">
        <w:rPr>
          <w:w w:val="115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spacing w:val="2"/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ea</w:t>
      </w:r>
      <w:r>
        <w:rPr>
          <w:spacing w:val="2"/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3A2FB7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3A2FB7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6D06D1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 w:rsidR="003A2FB7">
        <w:rPr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</w:t>
      </w:r>
      <w:r>
        <w:rPr>
          <w:spacing w:val="3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sectPr w:rsidR="00E31422" w:rsidSect="002237BD">
      <w:pgSz w:w="12240" w:h="15840"/>
      <w:pgMar w:top="1560" w:right="1280" w:bottom="0" w:left="1660" w:header="715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51" w:rsidRDefault="00FC0151">
      <w:r>
        <w:separator/>
      </w:r>
    </w:p>
  </w:endnote>
  <w:endnote w:type="continuationSeparator" w:id="1">
    <w:p w:rsidR="00FC0151" w:rsidRDefault="00FC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5C1F1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697.7pt;width:56.25pt;height:14pt;z-index:-251658752;mso-position-horizontal-relative:page;mso-position-vertical-relative:page" filled="f" stroked="f">
          <v:textbox inset="0,0,0,0">
            <w:txbxContent>
              <w:p w:rsidR="00E31422" w:rsidRDefault="00E3142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  <w:p w:rsidR="00C95B9A" w:rsidRDefault="00C95B9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51" w:rsidRDefault="00FC0151">
      <w:r>
        <w:separator/>
      </w:r>
    </w:p>
  </w:footnote>
  <w:footnote w:type="continuationSeparator" w:id="1">
    <w:p w:rsidR="00FC0151" w:rsidRDefault="00FC0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E31422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0AE"/>
    <w:multiLevelType w:val="multilevel"/>
    <w:tmpl w:val="6EB6D4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860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1422"/>
    <w:rsid w:val="0003469A"/>
    <w:rsid w:val="000737DA"/>
    <w:rsid w:val="000B7014"/>
    <w:rsid w:val="000D3479"/>
    <w:rsid w:val="00146C44"/>
    <w:rsid w:val="001546F5"/>
    <w:rsid w:val="00154AEB"/>
    <w:rsid w:val="0018677D"/>
    <w:rsid w:val="001C6B17"/>
    <w:rsid w:val="001D0D7D"/>
    <w:rsid w:val="00217B62"/>
    <w:rsid w:val="002229B7"/>
    <w:rsid w:val="002237BD"/>
    <w:rsid w:val="00224AEF"/>
    <w:rsid w:val="002408C3"/>
    <w:rsid w:val="00254F68"/>
    <w:rsid w:val="002913E0"/>
    <w:rsid w:val="002A7119"/>
    <w:rsid w:val="002C1589"/>
    <w:rsid w:val="002D472F"/>
    <w:rsid w:val="002E51BF"/>
    <w:rsid w:val="002E7829"/>
    <w:rsid w:val="002F6DBE"/>
    <w:rsid w:val="003002E1"/>
    <w:rsid w:val="00307DF1"/>
    <w:rsid w:val="003136F3"/>
    <w:rsid w:val="00324191"/>
    <w:rsid w:val="00333D1A"/>
    <w:rsid w:val="00350A5A"/>
    <w:rsid w:val="0035428A"/>
    <w:rsid w:val="003A2FB7"/>
    <w:rsid w:val="003C000A"/>
    <w:rsid w:val="004013FE"/>
    <w:rsid w:val="00436DF9"/>
    <w:rsid w:val="00457D2C"/>
    <w:rsid w:val="00484CFC"/>
    <w:rsid w:val="004D521B"/>
    <w:rsid w:val="004E1BB0"/>
    <w:rsid w:val="004E7372"/>
    <w:rsid w:val="004E7498"/>
    <w:rsid w:val="004E79BE"/>
    <w:rsid w:val="004E7DA2"/>
    <w:rsid w:val="004F6534"/>
    <w:rsid w:val="00503D67"/>
    <w:rsid w:val="00510D55"/>
    <w:rsid w:val="005A3D6F"/>
    <w:rsid w:val="005B56A9"/>
    <w:rsid w:val="005C1F1C"/>
    <w:rsid w:val="005D7259"/>
    <w:rsid w:val="00633E29"/>
    <w:rsid w:val="00640635"/>
    <w:rsid w:val="006519CF"/>
    <w:rsid w:val="0065582D"/>
    <w:rsid w:val="00675664"/>
    <w:rsid w:val="00695C03"/>
    <w:rsid w:val="006D06D1"/>
    <w:rsid w:val="006D6344"/>
    <w:rsid w:val="007045FA"/>
    <w:rsid w:val="0071201C"/>
    <w:rsid w:val="0072357C"/>
    <w:rsid w:val="00737C8D"/>
    <w:rsid w:val="00765A02"/>
    <w:rsid w:val="007B67AF"/>
    <w:rsid w:val="007E756B"/>
    <w:rsid w:val="007F7D06"/>
    <w:rsid w:val="00813261"/>
    <w:rsid w:val="00815598"/>
    <w:rsid w:val="00825719"/>
    <w:rsid w:val="00825FA0"/>
    <w:rsid w:val="00882BC3"/>
    <w:rsid w:val="008B080F"/>
    <w:rsid w:val="008D001A"/>
    <w:rsid w:val="008F7B28"/>
    <w:rsid w:val="00927EE5"/>
    <w:rsid w:val="009877B2"/>
    <w:rsid w:val="00997483"/>
    <w:rsid w:val="009C435A"/>
    <w:rsid w:val="009E29BF"/>
    <w:rsid w:val="00A06669"/>
    <w:rsid w:val="00A20236"/>
    <w:rsid w:val="00A20B1A"/>
    <w:rsid w:val="00AD5247"/>
    <w:rsid w:val="00AE4353"/>
    <w:rsid w:val="00B20FC0"/>
    <w:rsid w:val="00B77F79"/>
    <w:rsid w:val="00B82A00"/>
    <w:rsid w:val="00B83F17"/>
    <w:rsid w:val="00BA01E3"/>
    <w:rsid w:val="00BB7A91"/>
    <w:rsid w:val="00BB7AB6"/>
    <w:rsid w:val="00BC072B"/>
    <w:rsid w:val="00BF1F13"/>
    <w:rsid w:val="00C02FF2"/>
    <w:rsid w:val="00C15113"/>
    <w:rsid w:val="00C151B2"/>
    <w:rsid w:val="00C25FEB"/>
    <w:rsid w:val="00C26E23"/>
    <w:rsid w:val="00C37B2E"/>
    <w:rsid w:val="00C44F98"/>
    <w:rsid w:val="00C63134"/>
    <w:rsid w:val="00C95B9A"/>
    <w:rsid w:val="00CA2353"/>
    <w:rsid w:val="00CB141F"/>
    <w:rsid w:val="00CC0FAD"/>
    <w:rsid w:val="00CE4D40"/>
    <w:rsid w:val="00CF0F43"/>
    <w:rsid w:val="00D10A8F"/>
    <w:rsid w:val="00D23F4C"/>
    <w:rsid w:val="00D37500"/>
    <w:rsid w:val="00D60208"/>
    <w:rsid w:val="00D91294"/>
    <w:rsid w:val="00D9738F"/>
    <w:rsid w:val="00DB5644"/>
    <w:rsid w:val="00DB6C0E"/>
    <w:rsid w:val="00DD205C"/>
    <w:rsid w:val="00DD5863"/>
    <w:rsid w:val="00DE262A"/>
    <w:rsid w:val="00E21DA8"/>
    <w:rsid w:val="00E31422"/>
    <w:rsid w:val="00E93FD3"/>
    <w:rsid w:val="00EC046D"/>
    <w:rsid w:val="00EF6483"/>
    <w:rsid w:val="00F14DDA"/>
    <w:rsid w:val="00F30547"/>
    <w:rsid w:val="00F3632C"/>
    <w:rsid w:val="00F376BF"/>
    <w:rsid w:val="00F47A88"/>
    <w:rsid w:val="00F66D85"/>
    <w:rsid w:val="00F82E47"/>
    <w:rsid w:val="00FB2851"/>
    <w:rsid w:val="00FB3743"/>
    <w:rsid w:val="00FC0151"/>
    <w:rsid w:val="00FC356C"/>
    <w:rsid w:val="00FD0DA0"/>
    <w:rsid w:val="00FE19C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B9A"/>
  </w:style>
  <w:style w:type="paragraph" w:styleId="Footer">
    <w:name w:val="footer"/>
    <w:basedOn w:val="Normal"/>
    <w:link w:val="Foot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swajitha</dc:creator>
  <cp:lastModifiedBy>swajitha</cp:lastModifiedBy>
  <cp:revision>10</cp:revision>
  <dcterms:created xsi:type="dcterms:W3CDTF">2024-06-06T05:08:00Z</dcterms:created>
  <dcterms:modified xsi:type="dcterms:W3CDTF">2025-02-05T05:16:00Z</dcterms:modified>
</cp:coreProperties>
</file>