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Nov 2024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C578B4"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C578B4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>
            <w:r>
              <w:t xml:space="preserve">     2  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May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</w:tr>
      <w:tr w:rsidR="00AF4AB6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 - 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</w:tr>
      <w:tr w:rsidR="003F55DA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3F55DA">
              <w:rPr>
                <w:rFonts w:ascii="Arial" w:eastAsia="Arial" w:hAnsi="Arial" w:cs="Arial"/>
                <w:sz w:val="23"/>
                <w:szCs w:val="23"/>
              </w:rPr>
              <w:t>Aug -2024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</w:tr>
      <w:tr w:rsidR="00406167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>
            <w:r>
              <w:t xml:space="preserve">     6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Sep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</w:tr>
      <w:tr w:rsidR="00FC0D5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 xml:space="preserve">     7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OCT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</w:tr>
      <w:tr w:rsidR="00B5731C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>
            <w:r>
              <w:t xml:space="preserve">     8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Nov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</w:tr>
      <w:tr w:rsidR="00B5731C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Pr="00456491" w:rsidRDefault="00B5731C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4F3" w:rsidRDefault="001124F3">
      <w:r>
        <w:separator/>
      </w:r>
    </w:p>
  </w:endnote>
  <w:endnote w:type="continuationSeparator" w:id="1">
    <w:p w:rsidR="001124F3" w:rsidRDefault="0011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4F3" w:rsidRDefault="001124F3">
      <w:r>
        <w:separator/>
      </w:r>
    </w:p>
  </w:footnote>
  <w:footnote w:type="continuationSeparator" w:id="1">
    <w:p w:rsidR="001124F3" w:rsidRDefault="0011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62C31"/>
    <w:rsid w:val="00270D5B"/>
    <w:rsid w:val="00282170"/>
    <w:rsid w:val="002826A5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51E3"/>
    <w:rsid w:val="00430863"/>
    <w:rsid w:val="00454110"/>
    <w:rsid w:val="00456491"/>
    <w:rsid w:val="004612A8"/>
    <w:rsid w:val="0047427B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503B5"/>
    <w:rsid w:val="00A6535D"/>
    <w:rsid w:val="00A82762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54AE7"/>
    <w:rsid w:val="00F65996"/>
    <w:rsid w:val="00F86F0C"/>
    <w:rsid w:val="00FC0D5E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8</cp:revision>
  <dcterms:created xsi:type="dcterms:W3CDTF">2024-06-06T04:53:00Z</dcterms:created>
  <dcterms:modified xsi:type="dcterms:W3CDTF">2024-12-02T11:25:00Z</dcterms:modified>
</cp:coreProperties>
</file>