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bookmarkStart w:id="0" w:name="_GoBack"/>
      <w:bookmarkEnd w:id="0"/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3F55DA" w:rsidRPr="003F55DA">
        <w:rPr>
          <w:b/>
          <w:color w:val="222222"/>
          <w:sz w:val="24"/>
          <w:szCs w:val="24"/>
          <w:u w:val="single"/>
        </w:rPr>
        <w:t>AUGUST</w:t>
      </w:r>
      <w:r w:rsidR="00B507BC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6F1D93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194286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202</w:t>
      </w:r>
      <w:r w:rsidR="00B507BC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4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C578B4"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C578B4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>
            <w:r>
              <w:t xml:space="preserve">     2  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May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</w:tr>
      <w:tr w:rsidR="00AF4AB6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</w:tr>
      <w:tr w:rsidR="00697D4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 - 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</w:tr>
      <w:tr w:rsidR="003F55DA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>
            <w:r>
              <w:t xml:space="preserve">     5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Aug -2024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</w:tr>
      <w:tr w:rsidR="003F55DA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Pr="00456491" w:rsidRDefault="003F55DA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30" w:rsidRDefault="008D7A30">
      <w:r>
        <w:separator/>
      </w:r>
    </w:p>
  </w:endnote>
  <w:endnote w:type="continuationSeparator" w:id="1">
    <w:p w:rsidR="008D7A30" w:rsidRDefault="008D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30" w:rsidRDefault="008D7A30">
      <w:r>
        <w:separator/>
      </w:r>
    </w:p>
  </w:footnote>
  <w:footnote w:type="continuationSeparator" w:id="1">
    <w:p w:rsidR="008D7A30" w:rsidRDefault="008D7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D34EA"/>
    <w:rsid w:val="000D6344"/>
    <w:rsid w:val="000E0B19"/>
    <w:rsid w:val="000F143B"/>
    <w:rsid w:val="00101C6F"/>
    <w:rsid w:val="00104BC7"/>
    <w:rsid w:val="00114570"/>
    <w:rsid w:val="001361A0"/>
    <w:rsid w:val="00137614"/>
    <w:rsid w:val="0017544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62C31"/>
    <w:rsid w:val="00270D5B"/>
    <w:rsid w:val="00282170"/>
    <w:rsid w:val="002826A5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54165"/>
    <w:rsid w:val="00364BDB"/>
    <w:rsid w:val="00366756"/>
    <w:rsid w:val="0037429B"/>
    <w:rsid w:val="00375E40"/>
    <w:rsid w:val="00395520"/>
    <w:rsid w:val="003A4831"/>
    <w:rsid w:val="003F55DA"/>
    <w:rsid w:val="004151E3"/>
    <w:rsid w:val="00430863"/>
    <w:rsid w:val="00454110"/>
    <w:rsid w:val="00456491"/>
    <w:rsid w:val="004612A8"/>
    <w:rsid w:val="0047427B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83E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6535D"/>
    <w:rsid w:val="00A82762"/>
    <w:rsid w:val="00AF407C"/>
    <w:rsid w:val="00AF4AB6"/>
    <w:rsid w:val="00B016C1"/>
    <w:rsid w:val="00B076EF"/>
    <w:rsid w:val="00B36B1A"/>
    <w:rsid w:val="00B41F1D"/>
    <w:rsid w:val="00B441FC"/>
    <w:rsid w:val="00B507BC"/>
    <w:rsid w:val="00B554CC"/>
    <w:rsid w:val="00B712E3"/>
    <w:rsid w:val="00B714A0"/>
    <w:rsid w:val="00B844C9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54AE7"/>
    <w:rsid w:val="00F65996"/>
    <w:rsid w:val="00F86F0C"/>
    <w:rsid w:val="00FC4769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swajitha</cp:lastModifiedBy>
  <cp:revision>5</cp:revision>
  <dcterms:created xsi:type="dcterms:W3CDTF">2024-06-06T04:53:00Z</dcterms:created>
  <dcterms:modified xsi:type="dcterms:W3CDTF">2024-09-05T12:16:00Z</dcterms:modified>
</cp:coreProperties>
</file>