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AF4AB6">
        <w:rPr>
          <w:b/>
          <w:color w:val="222222"/>
          <w:sz w:val="24"/>
          <w:szCs w:val="24"/>
        </w:rPr>
        <w:t>J</w:t>
      </w:r>
      <w:r w:rsidR="00697D4E">
        <w:rPr>
          <w:b/>
          <w:color w:val="222222"/>
          <w:sz w:val="24"/>
          <w:szCs w:val="24"/>
        </w:rPr>
        <w:t>uly</w:t>
      </w:r>
      <w:r w:rsidR="00B507BC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6F1D93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194286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202</w:t>
      </w:r>
      <w:r w:rsidR="00B507BC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4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C578B4"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C578B4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>
            <w:r>
              <w:t xml:space="preserve">     2  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May – 2024 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578B4" w:rsidRDefault="00C578B4" w:rsidP="009F47EE">
            <w:r>
              <w:t>0</w:t>
            </w:r>
          </w:p>
        </w:tc>
      </w:tr>
      <w:tr w:rsidR="00AF4AB6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>
            <w:r>
              <w:t xml:space="preserve">     3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June - 2024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4AB6" w:rsidRDefault="00AF4AB6" w:rsidP="000B2E4D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>
            <w:r>
              <w:t xml:space="preserve">     4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July  -  2024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ED0E4F">
            <w:r>
              <w:t>0</w:t>
            </w:r>
          </w:p>
        </w:tc>
      </w:tr>
      <w:tr w:rsidR="00697D4E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Pr="00456491" w:rsidRDefault="00697D4E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7D4E" w:rsidRDefault="00697D4E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E76" w:rsidRDefault="00220E76">
      <w:r>
        <w:separator/>
      </w:r>
    </w:p>
  </w:endnote>
  <w:endnote w:type="continuationSeparator" w:id="1">
    <w:p w:rsidR="00220E76" w:rsidRDefault="0022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E76" w:rsidRDefault="00220E76">
      <w:r>
        <w:separator/>
      </w:r>
    </w:p>
  </w:footnote>
  <w:footnote w:type="continuationSeparator" w:id="1">
    <w:p w:rsidR="00220E76" w:rsidRDefault="00220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D34EA"/>
    <w:rsid w:val="000D6344"/>
    <w:rsid w:val="000E0B19"/>
    <w:rsid w:val="000F143B"/>
    <w:rsid w:val="00101C6F"/>
    <w:rsid w:val="00104BC7"/>
    <w:rsid w:val="00114570"/>
    <w:rsid w:val="001361A0"/>
    <w:rsid w:val="00137614"/>
    <w:rsid w:val="0017544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62C31"/>
    <w:rsid w:val="00270D5B"/>
    <w:rsid w:val="00282170"/>
    <w:rsid w:val="002826A5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54165"/>
    <w:rsid w:val="00364BDB"/>
    <w:rsid w:val="00366756"/>
    <w:rsid w:val="0037429B"/>
    <w:rsid w:val="00375E40"/>
    <w:rsid w:val="00395520"/>
    <w:rsid w:val="003A4831"/>
    <w:rsid w:val="004151E3"/>
    <w:rsid w:val="00430863"/>
    <w:rsid w:val="00454110"/>
    <w:rsid w:val="00456491"/>
    <w:rsid w:val="004612A8"/>
    <w:rsid w:val="0047427B"/>
    <w:rsid w:val="00483C4D"/>
    <w:rsid w:val="00486A10"/>
    <w:rsid w:val="0054127E"/>
    <w:rsid w:val="00576267"/>
    <w:rsid w:val="00592ACE"/>
    <w:rsid w:val="005A250B"/>
    <w:rsid w:val="005C07A5"/>
    <w:rsid w:val="005E5911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C0D59"/>
    <w:rsid w:val="008C3E1E"/>
    <w:rsid w:val="008D7825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6535D"/>
    <w:rsid w:val="00A82762"/>
    <w:rsid w:val="00AF407C"/>
    <w:rsid w:val="00AF4AB6"/>
    <w:rsid w:val="00B016C1"/>
    <w:rsid w:val="00B076EF"/>
    <w:rsid w:val="00B36B1A"/>
    <w:rsid w:val="00B41F1D"/>
    <w:rsid w:val="00B441FC"/>
    <w:rsid w:val="00B507BC"/>
    <w:rsid w:val="00B554C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54AE7"/>
    <w:rsid w:val="00F65996"/>
    <w:rsid w:val="00F86F0C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4</cp:revision>
  <dcterms:created xsi:type="dcterms:W3CDTF">2024-06-06T04:53:00Z</dcterms:created>
  <dcterms:modified xsi:type="dcterms:W3CDTF">2024-08-01T05:59:00Z</dcterms:modified>
</cp:coreProperties>
</file>